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36F" w14:textId="77777777" w:rsidR="00467865" w:rsidRPr="00A164C1" w:rsidRDefault="008B24BB" w:rsidP="00A164C1">
      <w:pPr>
        <w:pStyle w:val="Heading3"/>
        <w:jc w:val="center"/>
        <w:rPr>
          <w:b/>
          <w:sz w:val="32"/>
          <w:szCs w:val="32"/>
        </w:rPr>
      </w:pPr>
      <w:r w:rsidRPr="00A164C1">
        <w:rPr>
          <w:b/>
          <w:sz w:val="32"/>
          <w:szCs w:val="32"/>
        </w:rPr>
        <w:t>Em</w:t>
      </w:r>
      <w:r w:rsidR="00120C95" w:rsidRPr="00A164C1">
        <w:rPr>
          <w:b/>
          <w:sz w:val="32"/>
          <w:szCs w:val="32"/>
        </w:rPr>
        <w:t>ployment Application</w:t>
      </w:r>
    </w:p>
    <w:p w14:paraId="1F184370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09"/>
        <w:gridCol w:w="320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720"/>
        <w:gridCol w:w="90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 w14:paraId="1F184372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184371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1F18437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73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4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75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6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7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78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9" w14:textId="77777777" w:rsidR="009D6AEA" w:rsidRPr="002A733C" w:rsidRDefault="009D6AEA" w:rsidP="002A733C"/>
        </w:tc>
      </w:tr>
      <w:tr w:rsidR="004C2FEE" w:rsidRPr="002A733C" w14:paraId="1F18437F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7B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C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7D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7E" w14:textId="77777777" w:rsidR="004C2FEE" w:rsidRPr="002A733C" w:rsidRDefault="004C2FEE" w:rsidP="002A733C"/>
        </w:tc>
      </w:tr>
      <w:tr w:rsidR="008D40FF" w:rsidRPr="002A733C" w14:paraId="1F184386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0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1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2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3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4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5" w14:textId="77777777" w:rsidR="004C2FEE" w:rsidRPr="002A733C" w:rsidRDefault="004C2FEE" w:rsidP="002A733C"/>
        </w:tc>
      </w:tr>
      <w:tr w:rsidR="00C90A29" w:rsidRPr="002A733C" w14:paraId="1F18438B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7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8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9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A" w14:textId="77777777" w:rsidR="00C90A29" w:rsidRPr="002A733C" w:rsidRDefault="00C90A29" w:rsidP="002A733C"/>
        </w:tc>
      </w:tr>
      <w:tr w:rsidR="008D40FF" w:rsidRPr="002A733C" w14:paraId="1F184392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C" w14:textId="77777777" w:rsidR="004C2FEE" w:rsidRPr="002A733C" w:rsidRDefault="00037DE3" w:rsidP="002A733C">
            <w:r>
              <w:t>Date of Birth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D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8E" w14:textId="77777777" w:rsidR="004C2FEE" w:rsidRPr="002A733C" w:rsidRDefault="00037DE3" w:rsidP="002A733C">
            <w:r>
              <w:t>Date Available</w:t>
            </w:r>
          </w:p>
        </w:tc>
        <w:tc>
          <w:tcPr>
            <w:tcW w:w="1847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8F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90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91" w14:textId="77777777" w:rsidR="004C2FEE" w:rsidRPr="002A733C" w:rsidRDefault="004C2FEE" w:rsidP="002A733C"/>
        </w:tc>
      </w:tr>
      <w:tr w:rsidR="004C2FEE" w:rsidRPr="002A733C" w14:paraId="1F184395" w14:textId="77777777" w:rsidTr="00242D61">
        <w:trPr>
          <w:trHeight w:hRule="exact" w:val="403"/>
          <w:jc w:val="center"/>
        </w:trPr>
        <w:tc>
          <w:tcPr>
            <w:tcW w:w="15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93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550" w:type="dxa"/>
            <w:gridSpan w:val="2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94" w14:textId="77777777" w:rsidR="004C2FEE" w:rsidRPr="002A733C" w:rsidRDefault="004C2FEE" w:rsidP="002A733C"/>
        </w:tc>
      </w:tr>
      <w:tr w:rsidR="008D40FF" w:rsidRPr="002A733C" w14:paraId="1F18439C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96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97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98" w14:textId="77777777" w:rsidR="004C2FEE" w:rsidRDefault="004C2FEE" w:rsidP="00CA28E6">
            <w:r>
              <w:t xml:space="preserve">NO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F184399" w14:textId="77777777" w:rsidR="004C2FEE" w:rsidRDefault="004C2FEE" w:rsidP="002A733C"/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9A" w14:textId="77777777" w:rsidR="004C2FEE" w:rsidRDefault="004C2FEE" w:rsidP="00CA28E6"/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9B" w14:textId="77777777" w:rsidR="004C2FEE" w:rsidRDefault="004C2FEE" w:rsidP="00CA28E6"/>
        </w:tc>
      </w:tr>
      <w:tr w:rsidR="008D40FF" w:rsidRPr="002A733C" w14:paraId="1F1843A2" w14:textId="77777777" w:rsidTr="00037DE3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9D" w14:textId="77777777" w:rsidR="007229D0" w:rsidRPr="002A733C" w:rsidRDefault="00037DE3" w:rsidP="002A733C">
            <w:r>
              <w:t>Texas Drivers License No.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9E" w14:textId="77777777" w:rsidR="007229D0" w:rsidRPr="002A733C" w:rsidRDefault="007229D0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9F" w14:textId="77777777" w:rsidR="007229D0" w:rsidRPr="002A733C" w:rsidRDefault="007229D0" w:rsidP="00CA28E6"/>
        </w:tc>
        <w:tc>
          <w:tcPr>
            <w:tcW w:w="153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F1843A0" w14:textId="3F291481" w:rsidR="007229D0" w:rsidRPr="002A733C" w:rsidRDefault="007229D0" w:rsidP="002A733C"/>
        </w:tc>
        <w:tc>
          <w:tcPr>
            <w:tcW w:w="36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A1" w14:textId="77777777" w:rsidR="007229D0" w:rsidRPr="002A733C" w:rsidRDefault="007229D0" w:rsidP="002A733C"/>
        </w:tc>
      </w:tr>
      <w:tr w:rsidR="008D40FF" w:rsidRPr="002A733C" w14:paraId="1F1843A8" w14:textId="77777777" w:rsidTr="00037DE3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A3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A4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43A5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F1843A6" w14:textId="77777777" w:rsidR="007229D0" w:rsidRPr="002A733C" w:rsidRDefault="007229D0" w:rsidP="002A733C">
            <w:r>
              <w:t>If yes, explain</w:t>
            </w:r>
          </w:p>
        </w:tc>
        <w:tc>
          <w:tcPr>
            <w:tcW w:w="36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A7" w14:textId="77777777" w:rsidR="007229D0" w:rsidRPr="002A733C" w:rsidRDefault="007229D0" w:rsidP="002A733C"/>
        </w:tc>
      </w:tr>
      <w:tr w:rsidR="008B57DD" w:rsidRPr="002A733C" w14:paraId="1F1843AA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A9" w14:textId="77777777" w:rsidR="008B57DD" w:rsidRPr="002A733C" w:rsidRDefault="008B57DD" w:rsidP="002A733C"/>
        </w:tc>
      </w:tr>
      <w:tr w:rsidR="000F2DF4" w:rsidRPr="002A733C" w14:paraId="1F1843AC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1843AB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1F1843B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AD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AE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AF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0" w14:textId="77777777" w:rsidR="000F2DF4" w:rsidRPr="002A733C" w:rsidRDefault="000F2DF4" w:rsidP="009126F8"/>
        </w:tc>
      </w:tr>
      <w:tr w:rsidR="00195009" w:rsidRPr="002A733C" w14:paraId="1F1843BB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B2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B3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B4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5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B6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B7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8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B9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A" w14:textId="77777777" w:rsidR="00250014" w:rsidRPr="002A733C" w:rsidRDefault="00250014" w:rsidP="009126F8"/>
        </w:tc>
      </w:tr>
      <w:tr w:rsidR="00195009" w:rsidRPr="002A733C" w14:paraId="1F1843C0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BC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D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BE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BF" w14:textId="77777777" w:rsidR="000F2DF4" w:rsidRPr="002A733C" w:rsidRDefault="000F2DF4" w:rsidP="009126F8"/>
        </w:tc>
      </w:tr>
      <w:tr w:rsidR="00CA28E6" w:rsidRPr="002A733C" w14:paraId="1F1843CA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C1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C2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C3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C4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C5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C6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C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C8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C9" w14:textId="77777777" w:rsidR="00250014" w:rsidRPr="002A733C" w:rsidRDefault="00250014" w:rsidP="009126F8"/>
        </w:tc>
      </w:tr>
      <w:tr w:rsidR="004C2FEE" w:rsidRPr="002A733C" w14:paraId="1F1843CF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CB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CC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CD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CE" w14:textId="77777777" w:rsidR="002A2510" w:rsidRPr="002A733C" w:rsidRDefault="002A2510" w:rsidP="009126F8"/>
        </w:tc>
      </w:tr>
      <w:tr w:rsidR="00195009" w:rsidRPr="002A733C" w14:paraId="1F1843D9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D0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D1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D2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D3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D4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D5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D6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DA515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D7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D8" w14:textId="77777777" w:rsidR="00250014" w:rsidRPr="002A733C" w:rsidRDefault="00250014" w:rsidP="009126F8"/>
        </w:tc>
      </w:tr>
      <w:tr w:rsidR="002A2510" w:rsidRPr="002A733C" w14:paraId="1F1843DB" w14:textId="77777777">
        <w:trPr>
          <w:trHeight w:hRule="exact" w:val="331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843DA" w14:textId="77777777" w:rsidR="002A2510" w:rsidRPr="002A733C" w:rsidRDefault="002A2510" w:rsidP="00195009"/>
        </w:tc>
      </w:tr>
      <w:tr w:rsidR="000F2DF4" w:rsidRPr="002A733C" w14:paraId="1F1843DD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1843DC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1F1843DF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DE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1F1843E4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0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1" w14:textId="77777777"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2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3" w14:textId="77777777" w:rsidR="000F2DF4" w:rsidRPr="002A733C" w:rsidRDefault="000F2DF4" w:rsidP="007229D0"/>
        </w:tc>
      </w:tr>
      <w:tr w:rsidR="008D40FF" w:rsidRPr="002A733C" w14:paraId="1F1843E9" w14:textId="77777777" w:rsidTr="00037DE3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5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6" w14:textId="77777777" w:rsidR="000F2DF4" w:rsidRPr="002A733C" w:rsidRDefault="000F2DF4" w:rsidP="007229D0"/>
        </w:tc>
        <w:tc>
          <w:tcPr>
            <w:tcW w:w="101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7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36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8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1F1843EC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A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B" w14:textId="77777777" w:rsidR="000D2539" w:rsidRPr="002A733C" w:rsidRDefault="000D2539" w:rsidP="007229D0"/>
        </w:tc>
      </w:tr>
      <w:tr w:rsidR="008D40FF" w:rsidRPr="002A733C" w14:paraId="1F1843F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D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EE" w14:textId="77777777" w:rsidR="000F2DF4" w:rsidRPr="002A733C" w:rsidRDefault="000F2DF4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EF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0" w14:textId="77777777" w:rsidR="000F2DF4" w:rsidRPr="002A733C" w:rsidRDefault="000F2DF4" w:rsidP="007229D0"/>
        </w:tc>
      </w:tr>
      <w:tr w:rsidR="008D40FF" w:rsidRPr="002A733C" w14:paraId="1F1843F6" w14:textId="77777777" w:rsidTr="00037DE3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2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3" w14:textId="77777777" w:rsidR="000D2539" w:rsidRPr="002A733C" w:rsidRDefault="000D2539" w:rsidP="007229D0"/>
        </w:tc>
        <w:tc>
          <w:tcPr>
            <w:tcW w:w="101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4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36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5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1F1843F9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8" w14:textId="77777777" w:rsidR="000D2539" w:rsidRPr="002A733C" w:rsidRDefault="000D2539" w:rsidP="007229D0"/>
        </w:tc>
      </w:tr>
      <w:tr w:rsidR="008D40FF" w:rsidRPr="002A733C" w14:paraId="1F1843FE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A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B" w14:textId="77777777" w:rsidR="000D2539" w:rsidRPr="002A733C" w:rsidRDefault="000D2539" w:rsidP="007229D0"/>
        </w:tc>
        <w:tc>
          <w:tcPr>
            <w:tcW w:w="1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C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3FD" w14:textId="77777777" w:rsidR="000D2539" w:rsidRPr="002A733C" w:rsidRDefault="000D2539" w:rsidP="007229D0"/>
        </w:tc>
      </w:tr>
      <w:tr w:rsidR="008D40FF" w:rsidRPr="002A733C" w14:paraId="1F184403" w14:textId="77777777" w:rsidTr="00037DE3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3FF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400" w14:textId="77777777" w:rsidR="000D2539" w:rsidRPr="002A733C" w:rsidRDefault="000D2539" w:rsidP="007229D0"/>
        </w:tc>
        <w:tc>
          <w:tcPr>
            <w:tcW w:w="101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401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36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402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1F184406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8440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84405" w14:textId="77777777" w:rsidR="000D2539" w:rsidRPr="002A733C" w:rsidRDefault="000D2539" w:rsidP="007229D0"/>
        </w:tc>
      </w:tr>
    </w:tbl>
    <w:p w14:paraId="1F184407" w14:textId="77777777"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49"/>
        <w:gridCol w:w="11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1F184409" w14:textId="77777777">
        <w:trPr>
          <w:trHeight w:val="288"/>
          <w:jc w:val="center"/>
        </w:trPr>
        <w:tc>
          <w:tcPr>
            <w:tcW w:w="10080" w:type="dxa"/>
            <w:gridSpan w:val="21"/>
            <w:shd w:val="clear" w:color="auto" w:fill="E6E6E6"/>
            <w:vAlign w:val="center"/>
          </w:tcPr>
          <w:p w14:paraId="1F184408" w14:textId="77777777" w:rsidR="000D2539" w:rsidRPr="00A164C1" w:rsidRDefault="000D2539" w:rsidP="00A164C1">
            <w:pPr>
              <w:pStyle w:val="Heading2"/>
              <w:rPr>
                <w:b w:val="0"/>
                <w:i/>
                <w:sz w:val="16"/>
                <w:szCs w:val="16"/>
              </w:rPr>
            </w:pPr>
            <w:r w:rsidRPr="002A733C">
              <w:lastRenderedPageBreak/>
              <w:t xml:space="preserve">Previous </w:t>
            </w:r>
            <w:r>
              <w:t>Employment</w:t>
            </w:r>
            <w:r w:rsidR="00A164C1">
              <w:t xml:space="preserve"> </w:t>
            </w:r>
            <w:r w:rsidR="00A164C1" w:rsidRPr="00A164C1">
              <w:rPr>
                <w:b w:val="0"/>
                <w:sz w:val="10"/>
                <w:szCs w:val="10"/>
              </w:rPr>
              <w:t>last 10 years of employment, attach</w:t>
            </w:r>
            <w:r w:rsidR="00A164C1">
              <w:rPr>
                <w:b w:val="0"/>
                <w:sz w:val="10"/>
                <w:szCs w:val="10"/>
              </w:rPr>
              <w:t xml:space="preserve"> more space if needed</w:t>
            </w:r>
            <w:r w:rsidR="00A164C1">
              <w:rPr>
                <w:b w:val="0"/>
                <w:i/>
                <w:sz w:val="16"/>
                <w:szCs w:val="16"/>
              </w:rPr>
              <w:t xml:space="preserve"> </w:t>
            </w:r>
          </w:p>
        </w:tc>
      </w:tr>
      <w:tr w:rsidR="0019779B" w:rsidRPr="002A733C" w14:paraId="1F18440E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1F18440A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10"/>
            <w:tcBorders>
              <w:right w:val="single" w:sz="4" w:space="0" w:color="C0C0C0"/>
            </w:tcBorders>
            <w:vAlign w:val="center"/>
          </w:tcPr>
          <w:p w14:paraId="1F18440B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F18440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F18440D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1F18441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0F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1F18441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F18441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1F184412" w14:textId="77777777" w:rsidR="000D2539" w:rsidRPr="002A733C" w:rsidRDefault="000D2539" w:rsidP="0019779B"/>
        </w:tc>
      </w:tr>
      <w:tr w:rsidR="001059A0" w:rsidRPr="002A733C" w14:paraId="1F18441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14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9"/>
            <w:tcBorders>
              <w:right w:val="single" w:sz="4" w:space="0" w:color="C0C0C0"/>
            </w:tcBorders>
            <w:vAlign w:val="center"/>
          </w:tcPr>
          <w:p w14:paraId="1F18441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F18441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F184417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F184418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F18441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F18441D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F18441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6"/>
            <w:vAlign w:val="center"/>
          </w:tcPr>
          <w:p w14:paraId="1F18441C" w14:textId="77777777" w:rsidR="000D2539" w:rsidRPr="002A733C" w:rsidRDefault="000D2539" w:rsidP="0019779B"/>
        </w:tc>
      </w:tr>
      <w:tr w:rsidR="0019779B" w:rsidRPr="002A733C" w14:paraId="1F18442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F18441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F18441F" w14:textId="77777777" w:rsidR="000D2539" w:rsidRPr="002A733C" w:rsidRDefault="000D2539" w:rsidP="0019779B"/>
        </w:tc>
        <w:tc>
          <w:tcPr>
            <w:tcW w:w="644" w:type="dxa"/>
            <w:gridSpan w:val="3"/>
            <w:vAlign w:val="center"/>
          </w:tcPr>
          <w:p w14:paraId="1F18442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F184421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F18442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1F184423" w14:textId="77777777" w:rsidR="000D2539" w:rsidRPr="002A733C" w:rsidRDefault="000D2539" w:rsidP="0019779B"/>
        </w:tc>
      </w:tr>
      <w:tr w:rsidR="008D40FF" w:rsidRPr="002A733C" w14:paraId="1F184429" w14:textId="77777777">
        <w:trPr>
          <w:trHeight w:val="403"/>
          <w:jc w:val="center"/>
        </w:trPr>
        <w:tc>
          <w:tcPr>
            <w:tcW w:w="4500" w:type="dxa"/>
            <w:gridSpan w:val="12"/>
            <w:vAlign w:val="center"/>
          </w:tcPr>
          <w:p w14:paraId="1F18442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F184426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F184427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F184428" w14:textId="77777777" w:rsidR="000D2539" w:rsidRPr="002A733C" w:rsidRDefault="000D2539" w:rsidP="0019779B"/>
        </w:tc>
      </w:tr>
      <w:tr w:rsidR="0019779B" w:rsidRPr="002A733C" w14:paraId="1F18442E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1F18442A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10"/>
            <w:tcBorders>
              <w:right w:val="single" w:sz="4" w:space="0" w:color="C0C0C0"/>
            </w:tcBorders>
            <w:vAlign w:val="center"/>
          </w:tcPr>
          <w:p w14:paraId="1F18442B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F18442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F18442D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1F18443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2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1F18443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F18443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1F184432" w14:textId="77777777" w:rsidR="000D2539" w:rsidRPr="002A733C" w:rsidRDefault="000D2539" w:rsidP="0019779B"/>
        </w:tc>
      </w:tr>
      <w:tr w:rsidR="001059A0" w:rsidRPr="002A733C" w14:paraId="1F18443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34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9"/>
            <w:tcBorders>
              <w:right w:val="single" w:sz="4" w:space="0" w:color="C0C0C0"/>
            </w:tcBorders>
            <w:vAlign w:val="center"/>
          </w:tcPr>
          <w:p w14:paraId="1F18443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F18443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F184437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F184438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F18443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F18443D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F18443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6"/>
            <w:vAlign w:val="center"/>
          </w:tcPr>
          <w:p w14:paraId="1F18443C" w14:textId="77777777" w:rsidR="000D2539" w:rsidRPr="002A733C" w:rsidRDefault="000D2539" w:rsidP="0019779B"/>
        </w:tc>
      </w:tr>
      <w:tr w:rsidR="0019779B" w:rsidRPr="002A733C" w14:paraId="1F18444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F18443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F18443F" w14:textId="77777777" w:rsidR="000D2539" w:rsidRPr="002A733C" w:rsidRDefault="000D2539" w:rsidP="0019779B"/>
        </w:tc>
        <w:tc>
          <w:tcPr>
            <w:tcW w:w="644" w:type="dxa"/>
            <w:gridSpan w:val="3"/>
            <w:vAlign w:val="center"/>
          </w:tcPr>
          <w:p w14:paraId="1F18444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F184441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F18444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1F184443" w14:textId="77777777" w:rsidR="000D2539" w:rsidRPr="002A733C" w:rsidRDefault="000D2539" w:rsidP="0019779B"/>
        </w:tc>
      </w:tr>
      <w:tr w:rsidR="00CA28E6" w:rsidRPr="002A733C" w14:paraId="1F184449" w14:textId="77777777">
        <w:trPr>
          <w:trHeight w:val="403"/>
          <w:jc w:val="center"/>
        </w:trPr>
        <w:tc>
          <w:tcPr>
            <w:tcW w:w="4500" w:type="dxa"/>
            <w:gridSpan w:val="12"/>
            <w:vAlign w:val="center"/>
          </w:tcPr>
          <w:p w14:paraId="1F18444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F184446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F184447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F184448" w14:textId="77777777" w:rsidR="000D2539" w:rsidRPr="002A733C" w:rsidRDefault="000D2539" w:rsidP="0019779B"/>
        </w:tc>
      </w:tr>
      <w:tr w:rsidR="00CA28E6" w:rsidRPr="002A733C" w14:paraId="1F18444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4A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1F18444B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F18444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F18444D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1F18445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4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1F18445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F18445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1F184452" w14:textId="77777777" w:rsidR="000D2539" w:rsidRPr="002A733C" w:rsidRDefault="000D2539" w:rsidP="0019779B"/>
        </w:tc>
      </w:tr>
      <w:tr w:rsidR="001059A0" w:rsidRPr="002A733C" w14:paraId="1F18445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54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9"/>
            <w:tcBorders>
              <w:right w:val="single" w:sz="4" w:space="0" w:color="C0C0C0"/>
            </w:tcBorders>
            <w:vAlign w:val="center"/>
          </w:tcPr>
          <w:p w14:paraId="1F18445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F18445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F184457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F184458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F18445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F18445D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F18445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6"/>
            <w:vAlign w:val="center"/>
          </w:tcPr>
          <w:p w14:paraId="1F18445C" w14:textId="77777777" w:rsidR="000D2539" w:rsidRPr="002A733C" w:rsidRDefault="000D2539" w:rsidP="0019779B"/>
        </w:tc>
      </w:tr>
      <w:tr w:rsidR="0019779B" w:rsidRPr="002A733C" w14:paraId="1F18446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F18445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F18445F" w14:textId="77777777" w:rsidR="000D2539" w:rsidRPr="002A733C" w:rsidRDefault="000D2539" w:rsidP="0019779B"/>
        </w:tc>
        <w:tc>
          <w:tcPr>
            <w:tcW w:w="644" w:type="dxa"/>
            <w:gridSpan w:val="3"/>
            <w:vAlign w:val="center"/>
          </w:tcPr>
          <w:p w14:paraId="1F18446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F184461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F18446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1F184463" w14:textId="77777777" w:rsidR="000D2539" w:rsidRPr="002A733C" w:rsidRDefault="000D2539" w:rsidP="0019779B"/>
        </w:tc>
      </w:tr>
      <w:tr w:rsidR="00CA28E6" w:rsidRPr="002A733C" w14:paraId="1F184469" w14:textId="77777777">
        <w:trPr>
          <w:trHeight w:val="403"/>
          <w:jc w:val="center"/>
        </w:trPr>
        <w:tc>
          <w:tcPr>
            <w:tcW w:w="4500" w:type="dxa"/>
            <w:gridSpan w:val="12"/>
            <w:tcBorders>
              <w:bottom w:val="single" w:sz="4" w:space="0" w:color="C0C0C0"/>
            </w:tcBorders>
            <w:vAlign w:val="center"/>
          </w:tcPr>
          <w:p w14:paraId="1F18446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1F184466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F184467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DA515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C83A67">
              <w:rPr>
                <w:rStyle w:val="CheckBoxChar"/>
              </w:rPr>
            </w:r>
            <w:r w:rsidR="00C83A67">
              <w:rPr>
                <w:rStyle w:val="CheckBoxChar"/>
              </w:rPr>
              <w:fldChar w:fldCharType="separate"/>
            </w:r>
            <w:r w:rsidR="00DA515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1F184468" w14:textId="77777777" w:rsidR="000D2539" w:rsidRPr="002A733C" w:rsidRDefault="000D2539" w:rsidP="0019779B"/>
        </w:tc>
      </w:tr>
      <w:tr w:rsidR="000D2539" w:rsidRPr="002A733C" w14:paraId="1F18446B" w14:textId="77777777">
        <w:trPr>
          <w:trHeight w:val="288"/>
          <w:jc w:val="center"/>
        </w:trPr>
        <w:tc>
          <w:tcPr>
            <w:tcW w:w="10080" w:type="dxa"/>
            <w:gridSpan w:val="21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F18446A" w14:textId="77777777" w:rsidR="000D2539" w:rsidRPr="002A733C" w:rsidRDefault="000D2539" w:rsidP="00A164C1"/>
        </w:tc>
      </w:tr>
      <w:tr w:rsidR="000D2539" w:rsidRPr="002A733C" w14:paraId="1F18446D" w14:textId="77777777" w:rsidTr="008F46F9">
        <w:trPr>
          <w:gridAfter w:val="14"/>
          <w:wAfter w:w="8023" w:type="dxa"/>
          <w:trHeight w:val="288"/>
          <w:jc w:val="center"/>
        </w:trPr>
        <w:tc>
          <w:tcPr>
            <w:tcW w:w="2057" w:type="dxa"/>
            <w:gridSpan w:val="7"/>
            <w:shd w:val="clear" w:color="auto" w:fill="E6E6E6"/>
            <w:vAlign w:val="center"/>
          </w:tcPr>
          <w:p w14:paraId="1F18446C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1F18447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18446E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3"/>
            <w:tcBorders>
              <w:right w:val="single" w:sz="4" w:space="0" w:color="C0C0C0"/>
            </w:tcBorders>
            <w:vAlign w:val="center"/>
          </w:tcPr>
          <w:p w14:paraId="1F18446F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1F18447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1F184471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1F184472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1F184473" w14:textId="77777777" w:rsidR="000D2539" w:rsidRPr="002A733C" w:rsidRDefault="000D2539" w:rsidP="0019779B"/>
        </w:tc>
      </w:tr>
      <w:tr w:rsidR="00CA28E6" w:rsidRPr="002A733C" w14:paraId="1F184479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1F184475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9"/>
            <w:tcBorders>
              <w:right w:val="single" w:sz="4" w:space="0" w:color="C0C0C0"/>
            </w:tcBorders>
            <w:vAlign w:val="center"/>
          </w:tcPr>
          <w:p w14:paraId="1F184476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1F184477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1F184478" w14:textId="77777777" w:rsidR="000D2539" w:rsidRPr="002A733C" w:rsidRDefault="000D2539" w:rsidP="0019779B"/>
        </w:tc>
      </w:tr>
      <w:tr w:rsidR="004C2FEE" w:rsidRPr="002A733C" w14:paraId="1F18447C" w14:textId="77777777">
        <w:trPr>
          <w:trHeight w:val="403"/>
          <w:jc w:val="center"/>
        </w:trPr>
        <w:tc>
          <w:tcPr>
            <w:tcW w:w="2608" w:type="dxa"/>
            <w:gridSpan w:val="9"/>
            <w:tcBorders>
              <w:bottom w:val="single" w:sz="4" w:space="0" w:color="C0C0C0"/>
            </w:tcBorders>
            <w:vAlign w:val="center"/>
          </w:tcPr>
          <w:p w14:paraId="1F18447A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1F18447B" w14:textId="77777777" w:rsidR="000D2539" w:rsidRPr="002A733C" w:rsidRDefault="000D2539" w:rsidP="0019779B"/>
        </w:tc>
      </w:tr>
      <w:tr w:rsidR="000D2539" w:rsidRPr="002A733C" w14:paraId="1F18447E" w14:textId="77777777">
        <w:trPr>
          <w:trHeight w:val="288"/>
          <w:jc w:val="center"/>
        </w:trPr>
        <w:tc>
          <w:tcPr>
            <w:tcW w:w="10080" w:type="dxa"/>
            <w:gridSpan w:val="21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F18447D" w14:textId="77777777" w:rsidR="000D2539" w:rsidRPr="002A733C" w:rsidRDefault="000D2539" w:rsidP="0019779B"/>
        </w:tc>
      </w:tr>
      <w:tr w:rsidR="000D2539" w:rsidRPr="002A733C" w14:paraId="1F184480" w14:textId="77777777">
        <w:trPr>
          <w:trHeight w:val="288"/>
          <w:jc w:val="center"/>
        </w:trPr>
        <w:tc>
          <w:tcPr>
            <w:tcW w:w="10080" w:type="dxa"/>
            <w:gridSpan w:val="21"/>
            <w:shd w:val="clear" w:color="auto" w:fill="E6E6E6"/>
            <w:vAlign w:val="center"/>
          </w:tcPr>
          <w:p w14:paraId="1F18447F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1F184483" w14:textId="77777777">
        <w:trPr>
          <w:trHeight w:val="1008"/>
          <w:jc w:val="center"/>
        </w:trPr>
        <w:tc>
          <w:tcPr>
            <w:tcW w:w="10080" w:type="dxa"/>
            <w:gridSpan w:val="21"/>
            <w:tcBorders>
              <w:top w:val="nil"/>
              <w:bottom w:val="single" w:sz="4" w:space="0" w:color="C0C0C0"/>
            </w:tcBorders>
            <w:vAlign w:val="center"/>
          </w:tcPr>
          <w:p w14:paraId="1F184481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1F184482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1F184488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1F184484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F184485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F184486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1F184487" w14:textId="77777777" w:rsidR="000D2539" w:rsidRPr="002A733C" w:rsidRDefault="000D2539" w:rsidP="0019779B"/>
        </w:tc>
      </w:tr>
    </w:tbl>
    <w:p w14:paraId="1F184489" w14:textId="77777777" w:rsidR="005F6E87" w:rsidRPr="002A733C" w:rsidRDefault="005F6E87" w:rsidP="002A733C"/>
    <w:sectPr w:rsidR="005F6E87" w:rsidRPr="002A733C" w:rsidSect="00242D61">
      <w:headerReference w:type="default" r:id="rId7"/>
      <w:pgSz w:w="12240" w:h="15840"/>
      <w:pgMar w:top="1008" w:right="0" w:bottom="72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D64C" w14:textId="77777777" w:rsidR="00C83A67" w:rsidRDefault="00C83A67" w:rsidP="00242D61">
      <w:r>
        <w:separator/>
      </w:r>
    </w:p>
  </w:endnote>
  <w:endnote w:type="continuationSeparator" w:id="0">
    <w:p w14:paraId="4A68016B" w14:textId="77777777" w:rsidR="00C83A67" w:rsidRDefault="00C83A67" w:rsidP="002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C9E1" w14:textId="77777777" w:rsidR="00C83A67" w:rsidRDefault="00C83A67" w:rsidP="00242D61">
      <w:r>
        <w:separator/>
      </w:r>
    </w:p>
  </w:footnote>
  <w:footnote w:type="continuationSeparator" w:id="0">
    <w:p w14:paraId="6D38773A" w14:textId="77777777" w:rsidR="00C83A67" w:rsidRDefault="00C83A67" w:rsidP="0024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448F" w14:textId="7B2FAE5A" w:rsidR="00242D61" w:rsidRDefault="00D80C71" w:rsidP="00242D61">
    <w:pPr>
      <w:pStyle w:val="Header"/>
      <w:jc w:val="center"/>
    </w:pPr>
    <w:r>
      <w:rPr>
        <w:noProof/>
      </w:rPr>
      <w:drawing>
        <wp:inline distT="0" distB="0" distL="0" distR="0" wp14:anchorId="591CA926" wp14:editId="2DA2536F">
          <wp:extent cx="971550" cy="777240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08" cy="77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84490" w14:textId="77777777" w:rsidR="00242D61" w:rsidRDefault="0024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989"/>
    <w:rsid w:val="000071F7"/>
    <w:rsid w:val="000134FA"/>
    <w:rsid w:val="0002798A"/>
    <w:rsid w:val="00037DE3"/>
    <w:rsid w:val="00063EEE"/>
    <w:rsid w:val="00073354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42D61"/>
    <w:rsid w:val="00250014"/>
    <w:rsid w:val="00254D4B"/>
    <w:rsid w:val="00275BB5"/>
    <w:rsid w:val="00286F6A"/>
    <w:rsid w:val="00291C8C"/>
    <w:rsid w:val="00293989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F46F9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64C1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22C36"/>
    <w:rsid w:val="00B311E1"/>
    <w:rsid w:val="00B35FD2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25E2"/>
    <w:rsid w:val="00C83A67"/>
    <w:rsid w:val="00C90A29"/>
    <w:rsid w:val="00C92FD6"/>
    <w:rsid w:val="00CA28E6"/>
    <w:rsid w:val="00CD247C"/>
    <w:rsid w:val="00D03A13"/>
    <w:rsid w:val="00D14E73"/>
    <w:rsid w:val="00D6155E"/>
    <w:rsid w:val="00D80C71"/>
    <w:rsid w:val="00D90A75"/>
    <w:rsid w:val="00DA4B5C"/>
    <w:rsid w:val="00DA5152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677B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8436F"/>
  <w15:docId w15:val="{8F69B8D1-46D0-49E5-AF2C-C509FB2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NormalWeb">
    <w:name w:val="Normal (Web)"/>
    <w:basedOn w:val="Normal"/>
    <w:uiPriority w:val="99"/>
    <w:unhideWhenUsed/>
    <w:rsid w:val="00A164C1"/>
    <w:pPr>
      <w:spacing w:before="100" w:beforeAutospacing="1" w:after="100" w:afterAutospacing="1"/>
    </w:pPr>
    <w:rPr>
      <w:rFonts w:ascii="Times New Roman" w:hAnsi="Times New Roman"/>
      <w:color w:val="FFFFFF"/>
      <w:sz w:val="24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42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D61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242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D61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ila\Desktop\060888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06088828.dot</Template>
  <TotalTime>42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Burson</cp:lastModifiedBy>
  <cp:revision>7</cp:revision>
  <cp:lastPrinted>2022-02-22T15:33:00Z</cp:lastPrinted>
  <dcterms:created xsi:type="dcterms:W3CDTF">2011-05-16T14:30:00Z</dcterms:created>
  <dcterms:modified xsi:type="dcterms:W3CDTF">2022-02-22T15:36:00Z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